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B3E" w:rsidRDefault="00E42A45" w:rsidP="00E42A45">
      <w:pPr>
        <w:pStyle w:val="Titolo1"/>
        <w:rPr>
          <w:sz w:val="20"/>
          <w:szCs w:val="20"/>
        </w:rPr>
      </w:pPr>
      <w:bookmarkStart w:id="0" w:name="_GoBack"/>
      <w:bookmarkEnd w:id="0"/>
      <w:r>
        <w:t xml:space="preserve">                                                                              </w:t>
      </w:r>
      <w:r w:rsidR="00A23B3E">
        <w:t>Allegato</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w:t>
      </w:r>
    </w:p>
    <w:p w:rsidR="00A23B3E" w:rsidRDefault="00AF520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sidRPr="00AF5205">
        <w:rPr>
          <w:rFonts w:ascii="Arial" w:hAnsi="Arial" w:cs="Arial"/>
          <w:b/>
          <w:sz w:val="15"/>
          <w:szCs w:val="15"/>
        </w:rPr>
        <w:t>Numero dell'avviso nella GU</w:t>
      </w:r>
      <w:r w:rsidR="00A23B3E" w:rsidRPr="00AF5205">
        <w:rPr>
          <w:rFonts w:ascii="Arial" w:hAnsi="Arial" w:cs="Arial"/>
          <w:b/>
          <w:sz w:val="15"/>
          <w:szCs w:val="15"/>
        </w:rPr>
        <w:t xml:space="preserve">: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rsidRPr="002F45D6">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2F45D6" w:rsidRDefault="00A23B3E">
            <w:pPr>
              <w:rPr>
                <w:rFonts w:ascii="Arial" w:hAnsi="Arial" w:cs="Arial"/>
                <w:color w:val="000000"/>
                <w:sz w:val="14"/>
                <w:szCs w:val="14"/>
                <w:lang w:val="en-US"/>
              </w:rPr>
            </w:pPr>
            <w:r w:rsidRPr="002F45D6">
              <w:rPr>
                <w:rFonts w:ascii="Arial" w:hAnsi="Arial" w:cs="Arial"/>
                <w:color w:val="000000"/>
                <w:sz w:val="14"/>
                <w:szCs w:val="14"/>
                <w:lang w:val="en-US"/>
              </w:rPr>
              <w:t>[</w:t>
            </w:r>
            <w:r w:rsidR="00BA7129">
              <w:rPr>
                <w:rFonts w:ascii="Arial" w:hAnsi="Arial" w:cs="Arial"/>
                <w:color w:val="000000"/>
                <w:sz w:val="14"/>
                <w:szCs w:val="14"/>
                <w:lang w:val="en-US"/>
              </w:rPr>
              <w:t xml:space="preserve"> </w:t>
            </w:r>
            <w:r w:rsidR="00BA7129" w:rsidRPr="002F45D6">
              <w:rPr>
                <w:rFonts w:ascii="Arial" w:hAnsi="Arial" w:cs="Arial"/>
                <w:color w:val="000000"/>
                <w:sz w:val="14"/>
                <w:szCs w:val="14"/>
                <w:lang w:val="en-US"/>
              </w:rPr>
              <w:t xml:space="preserve">AIR </w:t>
            </w:r>
            <w:r w:rsidR="009A0D9E">
              <w:rPr>
                <w:rFonts w:ascii="Arial" w:hAnsi="Arial" w:cs="Arial"/>
                <w:color w:val="000000"/>
                <w:sz w:val="14"/>
                <w:szCs w:val="14"/>
                <w:lang w:val="en-US"/>
              </w:rPr>
              <w:t>CAMPANIA</w:t>
            </w:r>
            <w:r w:rsidR="00DD3666">
              <w:rPr>
                <w:rFonts w:ascii="Arial" w:hAnsi="Arial" w:cs="Arial"/>
                <w:color w:val="000000"/>
                <w:sz w:val="14"/>
                <w:szCs w:val="14"/>
                <w:lang w:val="en-US"/>
              </w:rPr>
              <w:t xml:space="preserve"> SRL</w:t>
            </w:r>
            <w:r w:rsidRPr="002F45D6">
              <w:rPr>
                <w:rFonts w:ascii="Arial" w:hAnsi="Arial" w:cs="Arial"/>
                <w:color w:val="000000"/>
                <w:sz w:val="14"/>
                <w:szCs w:val="14"/>
                <w:lang w:val="en-US"/>
              </w:rPr>
              <w:t xml:space="preserve">] </w:t>
            </w:r>
          </w:p>
          <w:p w:rsidR="00A23B3E" w:rsidRPr="002F45D6" w:rsidRDefault="00A23B3E" w:rsidP="00BA7129">
            <w:pPr>
              <w:rPr>
                <w:color w:val="000000"/>
                <w:lang w:val="en-US"/>
              </w:rPr>
            </w:pPr>
            <w:r w:rsidRPr="002F45D6">
              <w:rPr>
                <w:rFonts w:ascii="Arial" w:hAnsi="Arial" w:cs="Arial"/>
                <w:color w:val="000000"/>
                <w:sz w:val="14"/>
                <w:szCs w:val="14"/>
                <w:lang w:val="en-US"/>
              </w:rPr>
              <w:t>[</w:t>
            </w:r>
            <w:r w:rsidR="00BA7129">
              <w:rPr>
                <w:rFonts w:ascii="Arial" w:hAnsi="Arial" w:cs="Arial"/>
                <w:color w:val="000000"/>
                <w:sz w:val="14"/>
                <w:szCs w:val="14"/>
                <w:lang w:val="en-US"/>
              </w:rPr>
              <w:t xml:space="preserve"> </w:t>
            </w:r>
            <w:r w:rsidR="00BA7129" w:rsidRPr="002F45D6">
              <w:rPr>
                <w:rFonts w:ascii="Arial" w:hAnsi="Arial" w:cs="Arial"/>
                <w:color w:val="000000"/>
                <w:sz w:val="14"/>
                <w:szCs w:val="14"/>
                <w:lang w:val="en-US"/>
              </w:rPr>
              <w:t>02977850649</w:t>
            </w:r>
            <w:r w:rsidR="00BA7129">
              <w:rPr>
                <w:rFonts w:ascii="Arial" w:hAnsi="Arial" w:cs="Arial"/>
                <w:color w:val="000000"/>
                <w:sz w:val="14"/>
                <w:szCs w:val="14"/>
                <w:lang w:val="en-US"/>
              </w:rPr>
              <w:t xml:space="preserve"> </w:t>
            </w:r>
            <w:r w:rsidRPr="002F45D6">
              <w:rPr>
                <w:rFonts w:ascii="Arial" w:hAnsi="Arial" w:cs="Arial"/>
                <w:color w:val="000000"/>
                <w:sz w:val="14"/>
                <w:szCs w:val="14"/>
                <w:lang w:val="en-US"/>
              </w:rPr>
              <w:t>]</w:t>
            </w:r>
            <w:r w:rsidR="00663962" w:rsidRPr="002F45D6">
              <w:rPr>
                <w:rFonts w:ascii="Arial" w:hAnsi="Arial" w:cs="Arial"/>
                <w:color w:val="000000"/>
                <w:sz w:val="14"/>
                <w:szCs w:val="14"/>
                <w:lang w:val="en-US"/>
              </w:rPr>
              <w:t xml:space="preserve"> </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42A45" w:rsidRPr="00C04569" w:rsidRDefault="00A23B3E" w:rsidP="00C04569">
            <w:pPr>
              <w:pStyle w:val="Titolo11"/>
              <w:ind w:left="422" w:right="509"/>
              <w:jc w:val="center"/>
              <w:rPr>
                <w:rFonts w:ascii="Arial"/>
              </w:rPr>
            </w:pPr>
            <w:r>
              <w:rPr>
                <w:rFonts w:ascii="Arial" w:hAnsi="Arial" w:cs="Arial"/>
                <w:sz w:val="14"/>
                <w:szCs w:val="14"/>
              </w:rPr>
              <w:t>[</w:t>
            </w:r>
            <w:r w:rsidR="009A7F0D">
              <w:rPr>
                <w:rFonts w:ascii="Arial" w:hAnsi="Arial" w:cs="Arial"/>
                <w:sz w:val="14"/>
                <w:szCs w:val="14"/>
              </w:rPr>
              <w:t xml:space="preserve"> Procedura </w:t>
            </w:r>
            <w:r w:rsidR="002D6153">
              <w:rPr>
                <w:rFonts w:ascii="Arial" w:hAnsi="Arial" w:cs="Arial"/>
                <w:sz w:val="14"/>
                <w:szCs w:val="14"/>
              </w:rPr>
              <w:t>negoziata ex art. 125 comma 1 lett. a) del D.Lgs 50/2016 e s.m.i.</w:t>
            </w:r>
            <w:r w:rsidR="00BA7129">
              <w:rPr>
                <w:rFonts w:ascii="Arial" w:hAnsi="Arial" w:cs="Arial"/>
                <w:sz w:val="14"/>
                <w:szCs w:val="14"/>
              </w:rPr>
              <w:t xml:space="preserve"> “</w:t>
            </w:r>
            <w:r w:rsidR="002F563F">
              <w:rPr>
                <w:rFonts w:ascii="Arial" w:hAnsi="Arial" w:cs="Arial"/>
                <w:b w:val="0"/>
                <w:bCs w:val="0"/>
                <w:color w:val="00000A"/>
                <w:kern w:val="1"/>
                <w:sz w:val="14"/>
                <w:szCs w:val="14"/>
                <w:lang w:eastAsia="it-IT" w:bidi="it-IT"/>
              </w:rPr>
              <w:t>ACCORDI QUADRO PER</w:t>
            </w:r>
            <w:r w:rsidR="002D6153">
              <w:rPr>
                <w:rFonts w:ascii="Arial" w:hAnsi="Arial" w:cs="Arial"/>
                <w:b w:val="0"/>
                <w:bCs w:val="0"/>
                <w:color w:val="00000A"/>
                <w:kern w:val="1"/>
                <w:sz w:val="14"/>
                <w:szCs w:val="14"/>
                <w:lang w:eastAsia="it-IT" w:bidi="it-IT"/>
              </w:rPr>
              <w:t xml:space="preserve"> L’acquisto di n. 45 </w:t>
            </w:r>
            <w:r w:rsidR="006F129C">
              <w:rPr>
                <w:rFonts w:ascii="Arial" w:hAnsi="Arial" w:cs="Arial"/>
                <w:b w:val="0"/>
                <w:bCs w:val="0"/>
                <w:color w:val="00000A"/>
                <w:kern w:val="1"/>
                <w:sz w:val="14"/>
                <w:szCs w:val="14"/>
                <w:lang w:eastAsia="it-IT" w:bidi="it-IT"/>
              </w:rPr>
              <w:t>autobus usati per il servizio di TPL</w:t>
            </w:r>
            <w:r w:rsidR="0060623B">
              <w:rPr>
                <w:rFonts w:ascii="Arial" w:hAnsi="Arial" w:cs="Arial"/>
                <w:sz w:val="14"/>
                <w:szCs w:val="14"/>
              </w:rPr>
              <w:t>”</w:t>
            </w:r>
            <w:r>
              <w:rPr>
                <w:rFonts w:ascii="Arial" w:hAnsi="Arial" w:cs="Arial"/>
                <w:sz w:val="14"/>
                <w:szCs w:val="14"/>
              </w:rPr>
              <w:t xml:space="preserve"> ]</w:t>
            </w:r>
            <w:r w:rsidR="00663962">
              <w:rPr>
                <w:rFonts w:ascii="Arial" w:hAnsi="Arial" w:cs="Arial"/>
                <w:sz w:val="14"/>
                <w:szCs w:val="14"/>
              </w:rPr>
              <w:t xml:space="preserve">: </w:t>
            </w:r>
          </w:p>
          <w:p w:rsidR="00E42A45" w:rsidRPr="00E42A45" w:rsidRDefault="00E42A45" w:rsidP="00BA7129">
            <w:pPr>
              <w:rPr>
                <w:rFonts w:ascii="Arial" w:hAnsi="Arial" w:cs="Arial"/>
                <w:sz w:val="14"/>
                <w:szCs w:val="14"/>
              </w:rPr>
            </w:pP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BA7129" w:rsidRDefault="00BA7129">
            <w:pPr>
              <w:rPr>
                <w:rFonts w:ascii="Arial" w:hAnsi="Arial" w:cs="Arial"/>
                <w:color w:val="000000"/>
                <w:sz w:val="14"/>
                <w:szCs w:val="14"/>
              </w:rPr>
            </w:pPr>
          </w:p>
          <w:p w:rsidR="00BA7129" w:rsidRDefault="00BA7129">
            <w:pPr>
              <w:rPr>
                <w:rFonts w:ascii="Arial" w:hAnsi="Arial" w:cs="Arial"/>
                <w:color w:val="000000"/>
                <w:sz w:val="14"/>
                <w:szCs w:val="14"/>
              </w:rPr>
            </w:pPr>
          </w:p>
          <w:p w:rsidR="00BA7129" w:rsidRDefault="00BA7129">
            <w:pPr>
              <w:rPr>
                <w:rFonts w:ascii="Arial" w:hAnsi="Arial" w:cs="Arial"/>
                <w:color w:val="000000"/>
                <w:sz w:val="14"/>
                <w:szCs w:val="14"/>
              </w:rPr>
            </w:pPr>
          </w:p>
          <w:p w:rsidR="00BA7129" w:rsidRDefault="00BA7129">
            <w:pPr>
              <w:rPr>
                <w:rFonts w:ascii="Arial" w:hAnsi="Arial" w:cs="Arial"/>
                <w:color w:val="000000"/>
                <w:sz w:val="14"/>
                <w:szCs w:val="14"/>
              </w:rPr>
            </w:pPr>
          </w:p>
          <w:p w:rsidR="00BA7129" w:rsidRDefault="00BA7129">
            <w:pPr>
              <w:rPr>
                <w:rFonts w:ascii="Arial" w:hAnsi="Arial" w:cs="Arial"/>
                <w:color w:val="000000"/>
                <w:sz w:val="14"/>
                <w:szCs w:val="14"/>
              </w:rPr>
            </w:pPr>
          </w:p>
          <w:p w:rsidR="00BA7129" w:rsidRDefault="00BA7129">
            <w:pPr>
              <w:rPr>
                <w:rFonts w:ascii="Arial" w:hAnsi="Arial" w:cs="Arial"/>
                <w:color w:val="000000"/>
                <w:sz w:val="14"/>
                <w:szCs w:val="14"/>
              </w:rPr>
            </w:pPr>
          </w:p>
          <w:p w:rsidR="00BA7129" w:rsidRDefault="00BA7129">
            <w:pPr>
              <w:rPr>
                <w:rFonts w:ascii="Arial" w:hAnsi="Arial" w:cs="Arial"/>
                <w:color w:val="000000"/>
                <w:sz w:val="14"/>
                <w:szCs w:val="14"/>
              </w:rPr>
            </w:pPr>
          </w:p>
          <w:p w:rsidR="00BA7129" w:rsidRDefault="00BA7129">
            <w:pPr>
              <w:rPr>
                <w:rFonts w:ascii="Arial" w:hAnsi="Arial" w:cs="Arial"/>
                <w:color w:val="000000"/>
                <w:sz w:val="14"/>
                <w:szCs w:val="14"/>
              </w:rPr>
            </w:pPr>
          </w:p>
          <w:p w:rsidR="00BA7129" w:rsidRDefault="00BA7129">
            <w:pPr>
              <w:rPr>
                <w:rFonts w:ascii="Arial" w:hAnsi="Arial" w:cs="Arial"/>
                <w:color w:val="000000"/>
                <w:sz w:val="14"/>
                <w:szCs w:val="14"/>
              </w:rPr>
            </w:pPr>
          </w:p>
          <w:p w:rsidR="00A23B3E" w:rsidRPr="003A443E" w:rsidRDefault="009A7F0D">
            <w:pPr>
              <w:rPr>
                <w:rFonts w:ascii="Arial" w:hAnsi="Arial" w:cs="Arial"/>
                <w:color w:val="000000"/>
                <w:sz w:val="14"/>
                <w:szCs w:val="14"/>
              </w:rPr>
            </w:pPr>
            <w:r>
              <w:rPr>
                <w:rFonts w:ascii="Arial" w:hAnsi="Arial" w:cs="Arial"/>
                <w:color w:val="000000"/>
                <w:sz w:val="14"/>
                <w:szCs w:val="14"/>
              </w:rPr>
              <w:t>CUP</w:t>
            </w:r>
            <w:r w:rsidR="00A23B3E" w:rsidRPr="003A443E">
              <w:rPr>
                <w:rFonts w:ascii="Arial" w:hAnsi="Arial" w:cs="Arial"/>
                <w:color w:val="000000"/>
                <w:sz w:val="14"/>
                <w:szCs w:val="14"/>
              </w:rPr>
              <w:t xml:space="preserve">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E0401" w:rsidRDefault="00EE0401" w:rsidP="00EE0401">
            <w:pPr>
              <w:rPr>
                <w:rFonts w:ascii="Arial" w:hAnsi="Arial" w:cs="Arial"/>
                <w:sz w:val="14"/>
                <w:szCs w:val="14"/>
              </w:rPr>
            </w:pPr>
            <w:r>
              <w:rPr>
                <w:rFonts w:ascii="Arial" w:hAnsi="Arial" w:cs="Arial"/>
                <w:sz w:val="14"/>
                <w:szCs w:val="14"/>
              </w:rPr>
              <w:lastRenderedPageBreak/>
              <w:t>Barrare il lotto di partecipazione</w:t>
            </w:r>
          </w:p>
          <w:p w:rsidR="00BA7129" w:rsidRPr="00776FCD" w:rsidRDefault="00BA7129" w:rsidP="00BA7129">
            <w:pPr>
              <w:rPr>
                <w:rFonts w:ascii="Arial" w:hAnsi="Arial" w:cs="Arial"/>
                <w:sz w:val="14"/>
                <w:szCs w:val="14"/>
              </w:rPr>
            </w:pPr>
            <w:r w:rsidRPr="00776FCD">
              <w:rPr>
                <w:rFonts w:ascii="Arial" w:hAnsi="Arial" w:cs="Arial"/>
                <w:sz w:val="14"/>
                <w:szCs w:val="14"/>
              </w:rPr>
              <w:t xml:space="preserve">Lotto n.1  [   ]     CIG </w:t>
            </w:r>
            <w:r w:rsidR="002F563F">
              <w:rPr>
                <w:rFonts w:ascii="Arial" w:hAnsi="Arial" w:cs="Arial"/>
                <w:sz w:val="14"/>
                <w:szCs w:val="14"/>
              </w:rPr>
              <w:t>9</w:t>
            </w:r>
            <w:r w:rsidR="002D6153">
              <w:rPr>
                <w:rFonts w:ascii="Arial" w:hAnsi="Arial" w:cs="Arial"/>
                <w:sz w:val="14"/>
                <w:szCs w:val="14"/>
              </w:rPr>
              <w:t>492384315</w:t>
            </w:r>
            <w:r w:rsidRPr="00776FCD">
              <w:rPr>
                <w:rFonts w:ascii="Arial" w:hAnsi="Arial" w:cs="Arial"/>
                <w:sz w:val="14"/>
                <w:szCs w:val="14"/>
              </w:rPr>
              <w:t xml:space="preserve">                     </w:t>
            </w:r>
          </w:p>
          <w:p w:rsidR="00BA7129" w:rsidRPr="00776FCD" w:rsidRDefault="00BA7129" w:rsidP="00BA7129">
            <w:pPr>
              <w:rPr>
                <w:rFonts w:ascii="Arial" w:hAnsi="Arial" w:cs="Arial"/>
                <w:sz w:val="14"/>
                <w:szCs w:val="14"/>
              </w:rPr>
            </w:pPr>
            <w:r w:rsidRPr="00776FCD">
              <w:rPr>
                <w:rFonts w:ascii="Arial" w:hAnsi="Arial" w:cs="Arial"/>
                <w:sz w:val="14"/>
                <w:szCs w:val="14"/>
              </w:rPr>
              <w:t xml:space="preserve">Lotto n.2  [   ]     CIG </w:t>
            </w:r>
            <w:r w:rsidR="00C04569" w:rsidRPr="00C04569">
              <w:rPr>
                <w:rFonts w:ascii="Arial" w:hAnsi="Arial" w:cs="Arial"/>
                <w:sz w:val="14"/>
                <w:szCs w:val="14"/>
              </w:rPr>
              <w:t>9</w:t>
            </w:r>
            <w:r w:rsidR="002D6153">
              <w:rPr>
                <w:rFonts w:ascii="Arial" w:hAnsi="Arial" w:cs="Arial"/>
                <w:sz w:val="14"/>
                <w:szCs w:val="14"/>
              </w:rPr>
              <w:t>492412A2E</w:t>
            </w:r>
            <w:r w:rsidRPr="00776FCD">
              <w:rPr>
                <w:rFonts w:ascii="Arial" w:hAnsi="Arial" w:cs="Arial"/>
                <w:sz w:val="14"/>
                <w:szCs w:val="14"/>
              </w:rPr>
              <w:t xml:space="preserve">                  </w:t>
            </w:r>
          </w:p>
          <w:p w:rsidR="00BA7129" w:rsidRPr="00776FCD" w:rsidRDefault="00BA7129" w:rsidP="00BA7129">
            <w:pPr>
              <w:rPr>
                <w:rFonts w:ascii="Arial" w:hAnsi="Arial" w:cs="Arial"/>
                <w:sz w:val="14"/>
                <w:szCs w:val="14"/>
              </w:rPr>
            </w:pPr>
            <w:r w:rsidRPr="00776FCD">
              <w:rPr>
                <w:rFonts w:ascii="Arial" w:hAnsi="Arial" w:cs="Arial"/>
                <w:sz w:val="14"/>
                <w:szCs w:val="14"/>
              </w:rPr>
              <w:t xml:space="preserve">Lotto n.3  [   ]     CIG </w:t>
            </w:r>
            <w:r w:rsidR="006F129C">
              <w:rPr>
                <w:rFonts w:ascii="Arial" w:hAnsi="Arial" w:cs="Arial"/>
                <w:sz w:val="14"/>
                <w:szCs w:val="14"/>
              </w:rPr>
              <w:t>9</w:t>
            </w:r>
            <w:r w:rsidR="002D6153">
              <w:rPr>
                <w:rFonts w:ascii="Arial" w:hAnsi="Arial" w:cs="Arial"/>
                <w:sz w:val="14"/>
                <w:szCs w:val="14"/>
              </w:rPr>
              <w:t>492437ECE</w:t>
            </w:r>
          </w:p>
          <w:p w:rsidR="003807B1" w:rsidRDefault="003807B1" w:rsidP="00BA7129">
            <w:pPr>
              <w:rPr>
                <w:rFonts w:ascii="Arial" w:hAnsi="Arial" w:cs="Arial"/>
                <w:sz w:val="14"/>
                <w:szCs w:val="14"/>
              </w:rPr>
            </w:pPr>
          </w:p>
          <w:p w:rsidR="00A23B3E" w:rsidRPr="003A443E" w:rsidRDefault="00A23B3E" w:rsidP="002D6153">
            <w:pPr>
              <w:rPr>
                <w:color w:val="000000"/>
              </w:rPr>
            </w:pPr>
          </w:p>
        </w:tc>
      </w:tr>
    </w:tbl>
    <w:p w:rsidR="00A23B3E" w:rsidRDefault="00A23B3E" w:rsidP="00E42A45">
      <w:pPr>
        <w:pBdr>
          <w:top w:val="single" w:sz="4" w:space="1" w:color="00000A"/>
          <w:left w:val="single" w:sz="4" w:space="0"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lastRenderedPageBreak/>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lastRenderedPageBreak/>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9"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10"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1"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2"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3" w:anchor="09" w:history="1">
              <w:r w:rsidRPr="00121BF6">
                <w:rPr>
                  <w:rStyle w:val="Collegamentoipertestuale"/>
                  <w:rFonts w:ascii="Arial" w:eastAsia="font239"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4" w:anchor="014" w:history="1">
              <w:r w:rsidRPr="00121BF6">
                <w:rPr>
                  <w:rStyle w:val="Collegamentoipertestuale"/>
                  <w:rFonts w:ascii="Arial" w:eastAsia="font239"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239" w:hAnsi="Arial" w:cs="Arial"/>
                <w:color w:val="000000"/>
                <w:sz w:val="14"/>
                <w:szCs w:val="14"/>
                <w:u w:val="none"/>
              </w:rPr>
              <w:t>articolo 17 della legge 19 marzo 1990, n. 55</w:t>
            </w:r>
            <w:r w:rsidR="00625142" w:rsidRPr="00121BF6">
              <w:rPr>
                <w:rStyle w:val="Collegamentoipertestuale"/>
                <w:rFonts w:ascii="Arial" w:eastAsia="font239"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5" w:anchor="17" w:history="1">
              <w:r w:rsidRPr="00121BF6">
                <w:rPr>
                  <w:rStyle w:val="Collegamentoipertestuale"/>
                  <w:rFonts w:ascii="Arial" w:eastAsia="font239"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239"/>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239"/>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6" w:anchor="317" w:history="1">
              <w:r w:rsidRPr="00121BF6">
                <w:rPr>
                  <w:rStyle w:val="Collegamentoipertestuale"/>
                  <w:rFonts w:ascii="Arial" w:eastAsia="font239" w:hAnsi="Arial" w:cs="Arial"/>
                  <w:color w:val="000000"/>
                  <w:sz w:val="14"/>
                  <w:szCs w:val="14"/>
                  <w:u w:val="none"/>
                </w:rPr>
                <w:t>articoli 317</w:t>
              </w:r>
            </w:hyperlink>
            <w:r w:rsidRPr="00121BF6">
              <w:rPr>
                <w:rFonts w:ascii="Arial" w:hAnsi="Arial" w:cs="Arial"/>
                <w:color w:val="000000"/>
                <w:sz w:val="14"/>
                <w:szCs w:val="14"/>
              </w:rPr>
              <w:t xml:space="preserve"> e </w:t>
            </w:r>
            <w:hyperlink r:id="rId17" w:anchor="629" w:history="1">
              <w:r w:rsidRPr="00121BF6">
                <w:rPr>
                  <w:rStyle w:val="Collegamentoipertestuale"/>
                  <w:rFonts w:ascii="Arial" w:eastAsia="font239"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8" w:anchor="2359" w:history="1">
              <w:r w:rsidRPr="00121BF6">
                <w:rPr>
                  <w:rStyle w:val="Collegamentoipertestuale"/>
                  <w:rFonts w:ascii="Arial" w:eastAsia="font239"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9"/>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FB0" w:rsidRDefault="006E5FB0">
      <w:pPr>
        <w:spacing w:before="0" w:after="0"/>
      </w:pPr>
      <w:r>
        <w:separator/>
      </w:r>
    </w:p>
  </w:endnote>
  <w:endnote w:type="continuationSeparator" w:id="0">
    <w:p w:rsidR="006E5FB0" w:rsidRDefault="006E5FB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239">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moder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153" w:rsidRPr="00D509A5" w:rsidRDefault="002D6153"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AC6CE2">
      <w:rPr>
        <w:rFonts w:ascii="Calibri" w:hAnsi="Calibri"/>
        <w:noProof/>
        <w:sz w:val="20"/>
        <w:szCs w:val="20"/>
      </w:rPr>
      <w:t>1</w:t>
    </w:r>
    <w:r w:rsidRPr="00D509A5">
      <w:rPr>
        <w:rFonts w:ascii="Calibri" w:hAnsi="Calibri"/>
        <w:sz w:val="20"/>
        <w:szCs w:val="20"/>
      </w:rPr>
      <w:fldChar w:fldCharType="end"/>
    </w:r>
  </w:p>
  <w:p w:rsidR="002D6153" w:rsidRDefault="002D61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FB0" w:rsidRDefault="006E5FB0">
      <w:pPr>
        <w:spacing w:before="0" w:after="0"/>
      </w:pPr>
      <w:r>
        <w:separator/>
      </w:r>
    </w:p>
  </w:footnote>
  <w:footnote w:type="continuationSeparator" w:id="0">
    <w:p w:rsidR="006E5FB0" w:rsidRDefault="006E5FB0">
      <w:pPr>
        <w:spacing w:before="0" w:after="0"/>
      </w:pPr>
      <w:r>
        <w:continuationSeparator/>
      </w:r>
    </w:p>
  </w:footnote>
  <w:footnote w:id="1">
    <w:p w:rsidR="002D6153" w:rsidRPr="001F35A9" w:rsidRDefault="002D6153"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2D6153" w:rsidRPr="001F35A9" w:rsidRDefault="002D6153"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2D6153" w:rsidRPr="001F35A9" w:rsidRDefault="002D6153"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2D6153" w:rsidRPr="001F35A9" w:rsidRDefault="002D6153"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2D6153" w:rsidRPr="001F35A9" w:rsidRDefault="002D6153"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2D6153" w:rsidRPr="001F35A9" w:rsidRDefault="002D6153"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2D6153" w:rsidRPr="001F35A9" w:rsidRDefault="002D6153"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2D6153" w:rsidRPr="001F35A9" w:rsidRDefault="002D6153"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2D6153" w:rsidRPr="001F35A9" w:rsidRDefault="002D6153"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2D6153" w:rsidRPr="001F35A9" w:rsidRDefault="002D6153"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2D6153" w:rsidRPr="001F35A9" w:rsidRDefault="002D6153"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2D6153" w:rsidRPr="001F35A9" w:rsidRDefault="002D6153"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2D6153" w:rsidRPr="001F35A9" w:rsidRDefault="002D6153"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2D6153" w:rsidRPr="001F35A9" w:rsidRDefault="002D6153"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2D6153" w:rsidRPr="003E60D1" w:rsidRDefault="002D6153"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2D6153" w:rsidRPr="003E60D1" w:rsidRDefault="002D6153"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2D6153" w:rsidRPr="003E60D1" w:rsidRDefault="002D6153"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2D6153" w:rsidRPr="003E60D1" w:rsidRDefault="002D6153"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2D6153" w:rsidRPr="003E60D1" w:rsidRDefault="002D6153"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2D6153" w:rsidRPr="003E60D1" w:rsidRDefault="002D6153"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2D6153" w:rsidRPr="003E60D1" w:rsidRDefault="002D6153"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2D6153" w:rsidRPr="003E60D1" w:rsidRDefault="002D6153"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2D6153" w:rsidRPr="003E60D1" w:rsidRDefault="002D6153"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2D6153" w:rsidRPr="003E60D1" w:rsidRDefault="002D6153"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2D6153" w:rsidRPr="003E60D1" w:rsidRDefault="002D615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2D6153" w:rsidRPr="003E60D1" w:rsidRDefault="002D6153"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2D6153" w:rsidRPr="003E60D1" w:rsidRDefault="002D6153"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2D6153" w:rsidRPr="003E60D1" w:rsidRDefault="002D615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2D6153" w:rsidRPr="00BF74E1" w:rsidRDefault="002D6153"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2D6153" w:rsidRPr="00F351F0" w:rsidRDefault="002D6153"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2D6153" w:rsidRPr="003E60D1" w:rsidRDefault="002D615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2D6153" w:rsidRPr="003E60D1" w:rsidRDefault="002D615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2D6153" w:rsidRPr="003E60D1" w:rsidRDefault="002D615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2D6153" w:rsidRPr="003E60D1" w:rsidRDefault="002D615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2D6153" w:rsidRPr="003E60D1" w:rsidRDefault="002D615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2D6153" w:rsidRPr="003E60D1" w:rsidRDefault="002D6153"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2D6153" w:rsidRPr="003E60D1" w:rsidRDefault="002D6153"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2D6153" w:rsidRPr="003E60D1" w:rsidRDefault="002D6153"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2D6153" w:rsidRPr="003E60D1" w:rsidRDefault="002D6153"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2D6153" w:rsidRPr="003E60D1" w:rsidRDefault="002D6153"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2D6153" w:rsidRPr="003E60D1" w:rsidRDefault="002D6153"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2D6153" w:rsidRPr="003E60D1" w:rsidRDefault="002D6153"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2D6153" w:rsidRPr="003E60D1" w:rsidRDefault="002D6153"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2D6153" w:rsidRPr="003E60D1" w:rsidRDefault="002D6153"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2D6153" w:rsidRPr="003E60D1" w:rsidRDefault="002D6153"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B33"/>
    <w:rsid w:val="00023AC1"/>
    <w:rsid w:val="000576F3"/>
    <w:rsid w:val="00076DCA"/>
    <w:rsid w:val="000953DC"/>
    <w:rsid w:val="000A7B33"/>
    <w:rsid w:val="000B5314"/>
    <w:rsid w:val="000E5FBC"/>
    <w:rsid w:val="001200C0"/>
    <w:rsid w:val="00121BF6"/>
    <w:rsid w:val="00133AE4"/>
    <w:rsid w:val="00145449"/>
    <w:rsid w:val="001752F0"/>
    <w:rsid w:val="001D3A2B"/>
    <w:rsid w:val="001D56C2"/>
    <w:rsid w:val="001E1036"/>
    <w:rsid w:val="001E64B3"/>
    <w:rsid w:val="001F35A9"/>
    <w:rsid w:val="00263FAB"/>
    <w:rsid w:val="00270DA2"/>
    <w:rsid w:val="00297751"/>
    <w:rsid w:val="002A21BC"/>
    <w:rsid w:val="002C169E"/>
    <w:rsid w:val="002D12AD"/>
    <w:rsid w:val="002D50E9"/>
    <w:rsid w:val="002D6153"/>
    <w:rsid w:val="002E0F39"/>
    <w:rsid w:val="002E43BE"/>
    <w:rsid w:val="002F05BD"/>
    <w:rsid w:val="002F45D6"/>
    <w:rsid w:val="002F563F"/>
    <w:rsid w:val="00316FAD"/>
    <w:rsid w:val="00323E31"/>
    <w:rsid w:val="00337984"/>
    <w:rsid w:val="00350D7E"/>
    <w:rsid w:val="0036728A"/>
    <w:rsid w:val="00370B2C"/>
    <w:rsid w:val="003807B1"/>
    <w:rsid w:val="00384132"/>
    <w:rsid w:val="00386AD0"/>
    <w:rsid w:val="003A443E"/>
    <w:rsid w:val="003A63CC"/>
    <w:rsid w:val="003A75D5"/>
    <w:rsid w:val="003B3636"/>
    <w:rsid w:val="003E60D1"/>
    <w:rsid w:val="003E7810"/>
    <w:rsid w:val="00414ADF"/>
    <w:rsid w:val="004234D1"/>
    <w:rsid w:val="004A1BDB"/>
    <w:rsid w:val="00516CEA"/>
    <w:rsid w:val="005309A4"/>
    <w:rsid w:val="00562FA7"/>
    <w:rsid w:val="00565501"/>
    <w:rsid w:val="0058406C"/>
    <w:rsid w:val="005B3B08"/>
    <w:rsid w:val="005C49E6"/>
    <w:rsid w:val="005D7CA2"/>
    <w:rsid w:val="005E2955"/>
    <w:rsid w:val="00601A09"/>
    <w:rsid w:val="006034ED"/>
    <w:rsid w:val="0060623B"/>
    <w:rsid w:val="00625142"/>
    <w:rsid w:val="00635C8F"/>
    <w:rsid w:val="0064014A"/>
    <w:rsid w:val="00663962"/>
    <w:rsid w:val="006879D2"/>
    <w:rsid w:val="006A5E21"/>
    <w:rsid w:val="006B430C"/>
    <w:rsid w:val="006B4D39"/>
    <w:rsid w:val="006E448E"/>
    <w:rsid w:val="006E5FB0"/>
    <w:rsid w:val="006F129C"/>
    <w:rsid w:val="006F3D34"/>
    <w:rsid w:val="00766402"/>
    <w:rsid w:val="00776FCD"/>
    <w:rsid w:val="007B50B2"/>
    <w:rsid w:val="007C6663"/>
    <w:rsid w:val="008154AA"/>
    <w:rsid w:val="0088464C"/>
    <w:rsid w:val="0089654F"/>
    <w:rsid w:val="008C734C"/>
    <w:rsid w:val="008E3A62"/>
    <w:rsid w:val="008F12E6"/>
    <w:rsid w:val="00900583"/>
    <w:rsid w:val="00917918"/>
    <w:rsid w:val="00934658"/>
    <w:rsid w:val="009644B4"/>
    <w:rsid w:val="00991952"/>
    <w:rsid w:val="009A0D9E"/>
    <w:rsid w:val="009A4FAF"/>
    <w:rsid w:val="009A7F0D"/>
    <w:rsid w:val="009E204E"/>
    <w:rsid w:val="00A14ABE"/>
    <w:rsid w:val="00A23B3E"/>
    <w:rsid w:val="00A30CBB"/>
    <w:rsid w:val="00A46950"/>
    <w:rsid w:val="00A645E3"/>
    <w:rsid w:val="00AA2252"/>
    <w:rsid w:val="00AA5F93"/>
    <w:rsid w:val="00AC6CE2"/>
    <w:rsid w:val="00AD51D3"/>
    <w:rsid w:val="00AE5CFF"/>
    <w:rsid w:val="00AF5205"/>
    <w:rsid w:val="00B17F9C"/>
    <w:rsid w:val="00B32C28"/>
    <w:rsid w:val="00B63071"/>
    <w:rsid w:val="00B64AE6"/>
    <w:rsid w:val="00B66BBC"/>
    <w:rsid w:val="00B80BA0"/>
    <w:rsid w:val="00B91406"/>
    <w:rsid w:val="00BA4F12"/>
    <w:rsid w:val="00BA7129"/>
    <w:rsid w:val="00BB116C"/>
    <w:rsid w:val="00BB639E"/>
    <w:rsid w:val="00BC09F5"/>
    <w:rsid w:val="00BE30E5"/>
    <w:rsid w:val="00BF74E1"/>
    <w:rsid w:val="00C03658"/>
    <w:rsid w:val="00C04569"/>
    <w:rsid w:val="00C427DB"/>
    <w:rsid w:val="00C47D53"/>
    <w:rsid w:val="00C60A33"/>
    <w:rsid w:val="00C64D4B"/>
    <w:rsid w:val="00C73BB4"/>
    <w:rsid w:val="00C92169"/>
    <w:rsid w:val="00CA04F3"/>
    <w:rsid w:val="00CC764A"/>
    <w:rsid w:val="00CD2288"/>
    <w:rsid w:val="00CD3E4F"/>
    <w:rsid w:val="00CF449A"/>
    <w:rsid w:val="00D27DB2"/>
    <w:rsid w:val="00D509A5"/>
    <w:rsid w:val="00D64744"/>
    <w:rsid w:val="00D92A41"/>
    <w:rsid w:val="00D93877"/>
    <w:rsid w:val="00DA7329"/>
    <w:rsid w:val="00DC4E3A"/>
    <w:rsid w:val="00DD2F37"/>
    <w:rsid w:val="00DD3666"/>
    <w:rsid w:val="00DE4996"/>
    <w:rsid w:val="00E014C9"/>
    <w:rsid w:val="00E0264E"/>
    <w:rsid w:val="00E42A45"/>
    <w:rsid w:val="00E445E6"/>
    <w:rsid w:val="00E9476C"/>
    <w:rsid w:val="00EB216B"/>
    <w:rsid w:val="00EB45DC"/>
    <w:rsid w:val="00EE0401"/>
    <w:rsid w:val="00F26DE7"/>
    <w:rsid w:val="00F351F0"/>
    <w:rsid w:val="00F51F37"/>
    <w:rsid w:val="00F575CF"/>
    <w:rsid w:val="00F62D30"/>
    <w:rsid w:val="00F62F53"/>
    <w:rsid w:val="00F672A2"/>
    <w:rsid w:val="00F9449A"/>
    <w:rsid w:val="00F95202"/>
    <w:rsid w:val="00FB3543"/>
    <w:rsid w:val="00FD32EC"/>
    <w:rsid w:val="00FF3148"/>
    <w:rsid w:val="00FF60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39"/>
      <w:b/>
      <w:bCs/>
      <w:smallCaps/>
      <w:szCs w:val="28"/>
    </w:rPr>
  </w:style>
  <w:style w:type="paragraph" w:styleId="Titolo2">
    <w:name w:val="heading 2"/>
    <w:basedOn w:val="Normale"/>
    <w:qFormat/>
    <w:pPr>
      <w:keepNext/>
      <w:outlineLvl w:val="1"/>
    </w:pPr>
    <w:rPr>
      <w:rFonts w:eastAsia="font239"/>
      <w:b/>
      <w:bCs/>
      <w:szCs w:val="26"/>
    </w:rPr>
  </w:style>
  <w:style w:type="paragraph" w:styleId="Titolo3">
    <w:name w:val="heading 3"/>
    <w:basedOn w:val="Normale"/>
    <w:qFormat/>
    <w:pPr>
      <w:keepNext/>
      <w:outlineLvl w:val="2"/>
    </w:pPr>
    <w:rPr>
      <w:rFonts w:eastAsia="font239"/>
      <w:bCs/>
      <w:i/>
    </w:rPr>
  </w:style>
  <w:style w:type="paragraph" w:styleId="Titolo4">
    <w:name w:val="heading 4"/>
    <w:basedOn w:val="Normale"/>
    <w:qFormat/>
    <w:pPr>
      <w:keepNext/>
      <w:outlineLvl w:val="3"/>
    </w:pPr>
    <w:rPr>
      <w:rFonts w:eastAsia="font239"/>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39" w:hAnsi="Times New Roman" w:cs="Times New Roman"/>
      <w:b/>
      <w:bCs/>
      <w:smallCaps/>
      <w:sz w:val="24"/>
      <w:szCs w:val="28"/>
      <w:lang w:eastAsia="it-IT" w:bidi="it-IT"/>
    </w:rPr>
  </w:style>
  <w:style w:type="character" w:customStyle="1" w:styleId="Titolo2Carattere">
    <w:name w:val="Titolo 2 Carattere"/>
    <w:rPr>
      <w:rFonts w:ascii="Times New Roman" w:eastAsia="font239" w:hAnsi="Times New Roman" w:cs="Times New Roman"/>
      <w:b/>
      <w:bCs/>
      <w:sz w:val="24"/>
      <w:szCs w:val="26"/>
      <w:lang w:eastAsia="it-IT" w:bidi="it-IT"/>
    </w:rPr>
  </w:style>
  <w:style w:type="character" w:customStyle="1" w:styleId="Titolo3Carattere">
    <w:name w:val="Titolo 3 Carattere"/>
    <w:rPr>
      <w:rFonts w:ascii="Times New Roman" w:eastAsia="font239" w:hAnsi="Times New Roman" w:cs="Times New Roman"/>
      <w:bCs/>
      <w:i/>
      <w:sz w:val="24"/>
      <w:lang w:eastAsia="it-IT" w:bidi="it-IT"/>
    </w:rPr>
  </w:style>
  <w:style w:type="character" w:customStyle="1" w:styleId="Titolo4Carattere">
    <w:name w:val="Titolo 4 Carattere"/>
    <w:rPr>
      <w:rFonts w:ascii="Times New Roman" w:eastAsia="font239"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customStyle="1" w:styleId="Titolo11">
    <w:name w:val="Titolo 11"/>
    <w:basedOn w:val="Normale"/>
    <w:uiPriority w:val="1"/>
    <w:qFormat/>
    <w:rsid w:val="00C04569"/>
    <w:pPr>
      <w:widowControl w:val="0"/>
      <w:suppressAutoHyphens w:val="0"/>
      <w:autoSpaceDE w:val="0"/>
      <w:autoSpaceDN w:val="0"/>
      <w:spacing w:before="0" w:after="0"/>
      <w:ind w:left="140"/>
      <w:outlineLvl w:val="1"/>
    </w:pPr>
    <w:rPr>
      <w:rFonts w:ascii="Calibri" w:hAnsi="Calibri" w:cs="Calibri"/>
      <w:b/>
      <w:bCs/>
      <w:color w:val="auto"/>
      <w:kern w:val="0"/>
      <w:sz w:val="28"/>
      <w:szCs w:val="28"/>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39"/>
      <w:b/>
      <w:bCs/>
      <w:smallCaps/>
      <w:szCs w:val="28"/>
    </w:rPr>
  </w:style>
  <w:style w:type="paragraph" w:styleId="Titolo2">
    <w:name w:val="heading 2"/>
    <w:basedOn w:val="Normale"/>
    <w:qFormat/>
    <w:pPr>
      <w:keepNext/>
      <w:outlineLvl w:val="1"/>
    </w:pPr>
    <w:rPr>
      <w:rFonts w:eastAsia="font239"/>
      <w:b/>
      <w:bCs/>
      <w:szCs w:val="26"/>
    </w:rPr>
  </w:style>
  <w:style w:type="paragraph" w:styleId="Titolo3">
    <w:name w:val="heading 3"/>
    <w:basedOn w:val="Normale"/>
    <w:qFormat/>
    <w:pPr>
      <w:keepNext/>
      <w:outlineLvl w:val="2"/>
    </w:pPr>
    <w:rPr>
      <w:rFonts w:eastAsia="font239"/>
      <w:bCs/>
      <w:i/>
    </w:rPr>
  </w:style>
  <w:style w:type="paragraph" w:styleId="Titolo4">
    <w:name w:val="heading 4"/>
    <w:basedOn w:val="Normale"/>
    <w:qFormat/>
    <w:pPr>
      <w:keepNext/>
      <w:outlineLvl w:val="3"/>
    </w:pPr>
    <w:rPr>
      <w:rFonts w:eastAsia="font239"/>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39" w:hAnsi="Times New Roman" w:cs="Times New Roman"/>
      <w:b/>
      <w:bCs/>
      <w:smallCaps/>
      <w:sz w:val="24"/>
      <w:szCs w:val="28"/>
      <w:lang w:eastAsia="it-IT" w:bidi="it-IT"/>
    </w:rPr>
  </w:style>
  <w:style w:type="character" w:customStyle="1" w:styleId="Titolo2Carattere">
    <w:name w:val="Titolo 2 Carattere"/>
    <w:rPr>
      <w:rFonts w:ascii="Times New Roman" w:eastAsia="font239" w:hAnsi="Times New Roman" w:cs="Times New Roman"/>
      <w:b/>
      <w:bCs/>
      <w:sz w:val="24"/>
      <w:szCs w:val="26"/>
      <w:lang w:eastAsia="it-IT" w:bidi="it-IT"/>
    </w:rPr>
  </w:style>
  <w:style w:type="character" w:customStyle="1" w:styleId="Titolo3Carattere">
    <w:name w:val="Titolo 3 Carattere"/>
    <w:rPr>
      <w:rFonts w:ascii="Times New Roman" w:eastAsia="font239" w:hAnsi="Times New Roman" w:cs="Times New Roman"/>
      <w:bCs/>
      <w:i/>
      <w:sz w:val="24"/>
      <w:lang w:eastAsia="it-IT" w:bidi="it-IT"/>
    </w:rPr>
  </w:style>
  <w:style w:type="character" w:customStyle="1" w:styleId="Titolo4Carattere">
    <w:name w:val="Titolo 4 Carattere"/>
    <w:rPr>
      <w:rFonts w:ascii="Times New Roman" w:eastAsia="font239"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customStyle="1" w:styleId="Titolo11">
    <w:name w:val="Titolo 11"/>
    <w:basedOn w:val="Normale"/>
    <w:uiPriority w:val="1"/>
    <w:qFormat/>
    <w:rsid w:val="00C04569"/>
    <w:pPr>
      <w:widowControl w:val="0"/>
      <w:suppressAutoHyphens w:val="0"/>
      <w:autoSpaceDE w:val="0"/>
      <w:autoSpaceDN w:val="0"/>
      <w:spacing w:before="0" w:after="0"/>
      <w:ind w:left="140"/>
      <w:outlineLvl w:val="1"/>
    </w:pPr>
    <w:rPr>
      <w:rFonts w:ascii="Calibri" w:hAnsi="Calibri" w:cs="Calibri"/>
      <w:b/>
      <w:bCs/>
      <w:color w:val="auto"/>
      <w:kern w:val="0"/>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settiegatti.eu/info/norme/statali/2001_0231.htm" TargetMode="External"/><Relationship Id="rId18" Type="http://schemas.openxmlformats.org/officeDocument/2006/relationships/hyperlink" Target="http://www.bosettiegatti.eu/info/norme/statali/codicecivile.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pena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settiegatti.eu/info/norme/statali/2011_0159.htm" TargetMode="External"/><Relationship Id="rId5" Type="http://schemas.openxmlformats.org/officeDocument/2006/relationships/settings" Target="settings.xml"/><Relationship Id="rId15" Type="http://schemas.openxmlformats.org/officeDocument/2006/relationships/hyperlink" Target="http://www.bosettiegatti.eu/info/norme/statali/1999_0068.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08_0081.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05FA6-8217-4300-A557-B4A2F0E82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6393</Words>
  <Characters>36445</Characters>
  <Application>Microsoft Office Word</Application>
  <DocSecurity>0</DocSecurity>
  <Lines>303</Lines>
  <Paragraphs>85</Paragraphs>
  <ScaleCrop>false</ScaleCrop>
  <HeadingPairs>
    <vt:vector size="2" baseType="variant">
      <vt:variant>
        <vt:lpstr>Titolo</vt:lpstr>
      </vt:variant>
      <vt:variant>
        <vt:i4>1</vt:i4>
      </vt:variant>
    </vt:vector>
  </HeadingPairs>
  <TitlesOfParts>
    <vt:vector size="1" baseType="lpstr">
      <vt:lpstr>06-DGUE</vt:lpstr>
    </vt:vector>
  </TitlesOfParts>
  <Company>Hewlett-Packard Company</Company>
  <LinksUpToDate>false</LinksUpToDate>
  <CharactersWithSpaces>42753</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06-DGUE</dc:title>
  <dc:creator>PC27</dc:creator>
  <cp:lastModifiedBy>Renata Galietta</cp:lastModifiedBy>
  <cp:revision>2</cp:revision>
  <cp:lastPrinted>2022-08-24T18:55:00Z</cp:lastPrinted>
  <dcterms:created xsi:type="dcterms:W3CDTF">2022-11-15T15:58:00Z</dcterms:created>
  <dcterms:modified xsi:type="dcterms:W3CDTF">2022-11-15T15:58:00Z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